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5A24E" w14:textId="77777777" w:rsidR="002F288A" w:rsidRDefault="00AF01C5">
      <w:pPr>
        <w:spacing w:line="640" w:lineRule="exact"/>
        <w:ind w:left="3339"/>
        <w:rPr>
          <w:rFonts w:ascii="Calibri" w:eastAsia="Calibri" w:hAnsi="Calibri" w:cs="Calibri"/>
          <w:sz w:val="56"/>
          <w:szCs w:val="56"/>
        </w:rPr>
      </w:pPr>
      <w:bookmarkStart w:id="0" w:name="_GoBack"/>
      <w:bookmarkEnd w:id="0"/>
      <w:r>
        <w:pict w14:anchorId="6CEB7A6A">
          <v:group id="_x0000_s1036" style="position:absolute;left:0;text-align:left;margin-left:0;margin-top:0;width:10in;height:539.2pt;z-index:-251659776;mso-position-horizontal-relative:page;mso-position-vertical-relative:page" coordsize="14400,107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top:-16;width:14416;height:2416">
              <v:imagedata r:id="rId5" o:title=""/>
            </v:shape>
            <v:shape id="_x0000_s1040" type="#_x0000_t75" style="position:absolute;left:512;top:976;width:1264;height:640">
              <v:imagedata r:id="rId6" o:title=""/>
            </v:shape>
            <v:shape id="_x0000_s1039" style="position:absolute;left:5200;top:9744;width:9200;height:480" coordorigin="5200,9744" coordsize="9200,480" path="m5200,10224r9200,l14400,9744r-9200,l5200,10224xe" fillcolor="#09539b" stroked="f">
              <v:path arrowok="t"/>
            </v:shape>
            <v:shape id="_x0000_s1038" style="position:absolute;left:9912;top:4376;width:0;height:5013" coordorigin="9912,4376" coordsize="0,5013" path="m9912,4376r,5013e" filled="f" strokecolor="#09539b" strokeweight=".2825mm">
              <v:path arrowok="t"/>
            </v:shape>
            <v:shape id="_x0000_s1037" type="#_x0000_t75" style="position:absolute;left:2432;top:1200;width:11968;height:9584">
              <v:imagedata r:id="rId7" o:title=""/>
            </v:shape>
            <w10:wrap anchorx="page" anchory="page"/>
          </v:group>
        </w:pict>
      </w:r>
      <w:r>
        <w:pict w14:anchorId="20C41F48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21.25pt;margin-top:60pt;width:598.75pt;height:479.2pt;z-index:-251660800;mso-position-horizontal-relative:page;mso-position-vertical-relative:page" filled="f" stroked="f">
            <v:textbox inset="0,0,0,0">
              <w:txbxContent>
                <w:p w14:paraId="6F1445F4" w14:textId="77777777" w:rsidR="002F288A" w:rsidRDefault="002F288A">
                  <w:pPr>
                    <w:spacing w:line="200" w:lineRule="exact"/>
                  </w:pPr>
                </w:p>
                <w:p w14:paraId="77CC81C5" w14:textId="77777777" w:rsidR="002F288A" w:rsidRDefault="002F288A">
                  <w:pPr>
                    <w:spacing w:line="200" w:lineRule="exact"/>
                  </w:pPr>
                </w:p>
                <w:p w14:paraId="7B9B6490" w14:textId="77777777" w:rsidR="002F288A" w:rsidRDefault="002F288A">
                  <w:pPr>
                    <w:spacing w:line="200" w:lineRule="exact"/>
                  </w:pPr>
                </w:p>
                <w:p w14:paraId="136DEE36" w14:textId="77777777" w:rsidR="002F288A" w:rsidRDefault="002F288A">
                  <w:pPr>
                    <w:spacing w:line="200" w:lineRule="exact"/>
                  </w:pPr>
                </w:p>
                <w:p w14:paraId="7B5857DE" w14:textId="77777777" w:rsidR="002F288A" w:rsidRDefault="002F288A">
                  <w:pPr>
                    <w:spacing w:line="200" w:lineRule="exact"/>
                  </w:pPr>
                </w:p>
                <w:p w14:paraId="072FE014" w14:textId="77777777" w:rsidR="002F288A" w:rsidRDefault="002F288A">
                  <w:pPr>
                    <w:spacing w:line="200" w:lineRule="exact"/>
                  </w:pPr>
                </w:p>
                <w:p w14:paraId="52B41FA1" w14:textId="77777777" w:rsidR="002F288A" w:rsidRDefault="002F288A">
                  <w:pPr>
                    <w:spacing w:line="200" w:lineRule="exact"/>
                  </w:pPr>
                </w:p>
                <w:p w14:paraId="632E3E73" w14:textId="77777777" w:rsidR="002F288A" w:rsidRDefault="002F288A">
                  <w:pPr>
                    <w:spacing w:line="200" w:lineRule="exact"/>
                  </w:pPr>
                </w:p>
                <w:p w14:paraId="001EAF40" w14:textId="77777777" w:rsidR="002F288A" w:rsidRDefault="002F288A">
                  <w:pPr>
                    <w:spacing w:line="200" w:lineRule="exact"/>
                  </w:pPr>
                </w:p>
                <w:p w14:paraId="3435EC30" w14:textId="77777777" w:rsidR="002F288A" w:rsidRDefault="002F288A">
                  <w:pPr>
                    <w:spacing w:line="200" w:lineRule="exact"/>
                  </w:pPr>
                </w:p>
                <w:p w14:paraId="13B2C149" w14:textId="77777777" w:rsidR="002F288A" w:rsidRDefault="002F288A">
                  <w:pPr>
                    <w:spacing w:line="200" w:lineRule="exact"/>
                  </w:pPr>
                </w:p>
                <w:p w14:paraId="4BADD932" w14:textId="77777777" w:rsidR="002F288A" w:rsidRDefault="002F288A">
                  <w:pPr>
                    <w:spacing w:line="200" w:lineRule="exact"/>
                  </w:pPr>
                </w:p>
                <w:p w14:paraId="67723E89" w14:textId="77777777" w:rsidR="002F288A" w:rsidRDefault="002F288A">
                  <w:pPr>
                    <w:spacing w:line="200" w:lineRule="exact"/>
                  </w:pPr>
                </w:p>
                <w:p w14:paraId="24D5F2C6" w14:textId="77777777" w:rsidR="002F288A" w:rsidRDefault="002F288A">
                  <w:pPr>
                    <w:spacing w:line="200" w:lineRule="exact"/>
                  </w:pPr>
                </w:p>
                <w:p w14:paraId="3ECF6A13" w14:textId="77777777" w:rsidR="002F288A" w:rsidRDefault="002F288A">
                  <w:pPr>
                    <w:spacing w:line="200" w:lineRule="exact"/>
                  </w:pPr>
                </w:p>
                <w:p w14:paraId="36253411" w14:textId="77777777" w:rsidR="002F288A" w:rsidRDefault="002F288A">
                  <w:pPr>
                    <w:spacing w:line="200" w:lineRule="exact"/>
                  </w:pPr>
                </w:p>
                <w:p w14:paraId="4C4B4FDC" w14:textId="77777777" w:rsidR="002F288A" w:rsidRDefault="002F288A">
                  <w:pPr>
                    <w:spacing w:line="200" w:lineRule="exact"/>
                  </w:pPr>
                </w:p>
                <w:p w14:paraId="0043830B" w14:textId="77777777" w:rsidR="002F288A" w:rsidRDefault="002F288A">
                  <w:pPr>
                    <w:spacing w:line="200" w:lineRule="exact"/>
                  </w:pPr>
                </w:p>
                <w:p w14:paraId="3906E17D" w14:textId="77777777" w:rsidR="002F288A" w:rsidRDefault="002F288A">
                  <w:pPr>
                    <w:spacing w:line="200" w:lineRule="exact"/>
                  </w:pPr>
                </w:p>
                <w:p w14:paraId="58053D7F" w14:textId="77777777" w:rsidR="002F288A" w:rsidRDefault="002F288A">
                  <w:pPr>
                    <w:spacing w:line="200" w:lineRule="exact"/>
                  </w:pPr>
                </w:p>
                <w:p w14:paraId="5C150521" w14:textId="77777777" w:rsidR="002F288A" w:rsidRDefault="002F288A">
                  <w:pPr>
                    <w:spacing w:line="200" w:lineRule="exact"/>
                  </w:pPr>
                </w:p>
                <w:p w14:paraId="2D72B495" w14:textId="77777777" w:rsidR="002F288A" w:rsidRDefault="002F288A">
                  <w:pPr>
                    <w:spacing w:line="200" w:lineRule="exact"/>
                  </w:pPr>
                </w:p>
                <w:p w14:paraId="248679B1" w14:textId="77777777" w:rsidR="002F288A" w:rsidRDefault="002F288A">
                  <w:pPr>
                    <w:spacing w:line="200" w:lineRule="exact"/>
                  </w:pPr>
                </w:p>
                <w:p w14:paraId="55F752AB" w14:textId="77777777" w:rsidR="002F288A" w:rsidRDefault="002F288A">
                  <w:pPr>
                    <w:spacing w:line="200" w:lineRule="exact"/>
                  </w:pPr>
                </w:p>
                <w:p w14:paraId="0C2B3C05" w14:textId="77777777" w:rsidR="002F288A" w:rsidRDefault="002F288A">
                  <w:pPr>
                    <w:spacing w:line="200" w:lineRule="exact"/>
                  </w:pPr>
                </w:p>
                <w:p w14:paraId="71AA53BF" w14:textId="77777777" w:rsidR="002F288A" w:rsidRDefault="002F288A">
                  <w:pPr>
                    <w:spacing w:line="200" w:lineRule="exact"/>
                  </w:pPr>
                </w:p>
                <w:p w14:paraId="2E5BAE9D" w14:textId="77777777" w:rsidR="002F288A" w:rsidRDefault="002F288A">
                  <w:pPr>
                    <w:spacing w:line="200" w:lineRule="exact"/>
                  </w:pPr>
                </w:p>
                <w:p w14:paraId="0E4689FD" w14:textId="77777777" w:rsidR="002F288A" w:rsidRDefault="002F288A">
                  <w:pPr>
                    <w:spacing w:line="200" w:lineRule="exact"/>
                  </w:pPr>
                </w:p>
                <w:p w14:paraId="4328774B" w14:textId="77777777" w:rsidR="002F288A" w:rsidRDefault="002F288A">
                  <w:pPr>
                    <w:spacing w:line="200" w:lineRule="exact"/>
                  </w:pPr>
                </w:p>
                <w:p w14:paraId="02753D8F" w14:textId="77777777" w:rsidR="002F288A" w:rsidRDefault="002F288A">
                  <w:pPr>
                    <w:spacing w:line="200" w:lineRule="exact"/>
                  </w:pPr>
                </w:p>
                <w:p w14:paraId="66C74B19" w14:textId="77777777" w:rsidR="002F288A" w:rsidRDefault="002F288A">
                  <w:pPr>
                    <w:spacing w:line="200" w:lineRule="exact"/>
                  </w:pPr>
                </w:p>
                <w:p w14:paraId="0698E81D" w14:textId="77777777" w:rsidR="002F288A" w:rsidRDefault="002F288A">
                  <w:pPr>
                    <w:spacing w:line="200" w:lineRule="exact"/>
                  </w:pPr>
                </w:p>
                <w:p w14:paraId="330D457A" w14:textId="77777777" w:rsidR="002F288A" w:rsidRDefault="002F288A">
                  <w:pPr>
                    <w:spacing w:line="200" w:lineRule="exact"/>
                  </w:pPr>
                </w:p>
                <w:p w14:paraId="1F2F21DA" w14:textId="77777777" w:rsidR="002F288A" w:rsidRDefault="002F288A">
                  <w:pPr>
                    <w:spacing w:line="200" w:lineRule="exact"/>
                  </w:pPr>
                </w:p>
                <w:p w14:paraId="6E327B70" w14:textId="77777777" w:rsidR="002F288A" w:rsidRDefault="002F288A">
                  <w:pPr>
                    <w:spacing w:line="200" w:lineRule="exact"/>
                  </w:pPr>
                </w:p>
                <w:p w14:paraId="21B67053" w14:textId="77777777" w:rsidR="002F288A" w:rsidRDefault="002F288A">
                  <w:pPr>
                    <w:spacing w:line="200" w:lineRule="exact"/>
                  </w:pPr>
                </w:p>
                <w:p w14:paraId="6EFFE4B6" w14:textId="77777777" w:rsidR="002F288A" w:rsidRDefault="002F288A">
                  <w:pPr>
                    <w:spacing w:line="200" w:lineRule="exact"/>
                  </w:pPr>
                </w:p>
                <w:p w14:paraId="69F5FBAC" w14:textId="77777777" w:rsidR="002F288A" w:rsidRDefault="002F288A">
                  <w:pPr>
                    <w:spacing w:line="200" w:lineRule="exact"/>
                  </w:pPr>
                </w:p>
                <w:p w14:paraId="1CC4E282" w14:textId="77777777" w:rsidR="002F288A" w:rsidRDefault="002F288A">
                  <w:pPr>
                    <w:spacing w:line="200" w:lineRule="exact"/>
                  </w:pPr>
                </w:p>
                <w:p w14:paraId="483253B7" w14:textId="77777777" w:rsidR="002F288A" w:rsidRDefault="002F288A">
                  <w:pPr>
                    <w:spacing w:line="200" w:lineRule="exact"/>
                  </w:pPr>
                </w:p>
                <w:p w14:paraId="4DC2800D" w14:textId="77777777" w:rsidR="002F288A" w:rsidRDefault="002F288A">
                  <w:pPr>
                    <w:spacing w:line="200" w:lineRule="exact"/>
                  </w:pPr>
                </w:p>
                <w:p w14:paraId="39B75421" w14:textId="77777777" w:rsidR="002F288A" w:rsidRDefault="002F288A">
                  <w:pPr>
                    <w:spacing w:line="200" w:lineRule="exact"/>
                  </w:pPr>
                </w:p>
                <w:p w14:paraId="492354EC" w14:textId="77777777" w:rsidR="002F288A" w:rsidRDefault="002F288A">
                  <w:pPr>
                    <w:spacing w:line="200" w:lineRule="exact"/>
                  </w:pPr>
                </w:p>
                <w:p w14:paraId="6B7DC0E4" w14:textId="77777777" w:rsidR="002F288A" w:rsidRDefault="002F288A">
                  <w:pPr>
                    <w:spacing w:line="200" w:lineRule="exact"/>
                  </w:pPr>
                </w:p>
                <w:p w14:paraId="525DDEE4" w14:textId="77777777" w:rsidR="002F288A" w:rsidRDefault="002F288A">
                  <w:pPr>
                    <w:spacing w:line="200" w:lineRule="exact"/>
                  </w:pPr>
                </w:p>
                <w:p w14:paraId="763CB89A" w14:textId="77777777" w:rsidR="002F288A" w:rsidRDefault="002F288A">
                  <w:pPr>
                    <w:spacing w:before="8" w:line="240" w:lineRule="exact"/>
                    <w:rPr>
                      <w:sz w:val="24"/>
                      <w:szCs w:val="24"/>
                    </w:rPr>
                  </w:pPr>
                </w:p>
                <w:p w14:paraId="1282DBBE" w14:textId="77777777" w:rsidR="002F288A" w:rsidRDefault="00AF01C5">
                  <w:pPr>
                    <w:spacing w:line="160" w:lineRule="exact"/>
                    <w:ind w:right="947"/>
                    <w:jc w:val="righ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235296"/>
                      <w:position w:val="-3"/>
                      <w:sz w:val="18"/>
                      <w:szCs w:val="18"/>
                    </w:rPr>
                    <w:t xml:space="preserve">| </w:t>
                  </w:r>
                  <w:r>
                    <w:rPr>
                      <w:rFonts w:ascii="Century Gothic" w:eastAsia="Century Gothic" w:hAnsi="Century Gothic" w:cs="Century Gothic"/>
                      <w:color w:val="235296"/>
                      <w:spacing w:val="10"/>
                      <w:position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235296"/>
                      <w:w w:val="103"/>
                      <w:position w:val="-3"/>
                      <w:sz w:val="18"/>
                      <w:szCs w:val="18"/>
                    </w:rPr>
                    <w:t>1</w:t>
                  </w:r>
                </w:p>
                <w:p w14:paraId="4134BBCD" w14:textId="77777777" w:rsidR="002F288A" w:rsidRDefault="00AF01C5">
                  <w:pPr>
                    <w:spacing w:line="100" w:lineRule="exact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817D7E"/>
                      <w:spacing w:val="5"/>
                      <w:w w:val="97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817D7E"/>
                      <w:spacing w:val="-16"/>
                      <w:w w:val="97"/>
                      <w:position w:val="1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817D7E"/>
                      <w:spacing w:val="3"/>
                      <w:w w:val="97"/>
                      <w:position w:val="1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817D7E"/>
                      <w:w w:val="97"/>
                      <w:position w:val="1"/>
                      <w:sz w:val="13"/>
                      <w:szCs w:val="1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817D7E"/>
                      <w:spacing w:val="-8"/>
                      <w:w w:val="97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817D7E"/>
                      <w:w w:val="97"/>
                      <w:position w:val="1"/>
                      <w:sz w:val="13"/>
                      <w:szCs w:val="13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color w:val="817D7E"/>
                      <w:w w:val="97"/>
                      <w:position w:val="1"/>
                      <w:sz w:val="13"/>
                      <w:szCs w:val="13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17D7E"/>
                      <w:spacing w:val="-4"/>
                      <w:w w:val="97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17D7E"/>
                      <w:spacing w:val="-6"/>
                      <w:position w:val="1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817D7E"/>
                      <w:spacing w:val="3"/>
                      <w:position w:val="1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color w:val="817D7E"/>
                      <w:spacing w:val="-4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17D7E"/>
                      <w:spacing w:val="5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817D7E"/>
                      <w:spacing w:val="3"/>
                      <w:position w:val="1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817D7E"/>
                      <w:spacing w:val="8"/>
                      <w:position w:val="1"/>
                      <w:sz w:val="13"/>
                      <w:szCs w:val="13"/>
                    </w:rPr>
                    <w:t>g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position w:val="1"/>
                      <w:sz w:val="13"/>
                      <w:szCs w:val="13"/>
                    </w:rPr>
                    <w:t>h</w:t>
                  </w:r>
                  <w:r>
                    <w:rPr>
                      <w:rFonts w:ascii="Arial" w:eastAsia="Arial" w:hAnsi="Arial" w:cs="Arial"/>
                      <w:color w:val="817D7E"/>
                      <w:spacing w:val="-4"/>
                      <w:position w:val="1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817D7E"/>
                      <w:spacing w:val="-10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17D7E"/>
                      <w:spacing w:val="5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817D7E"/>
                      <w:spacing w:val="-8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817D7E"/>
                      <w:spacing w:val="5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817D7E"/>
                      <w:spacing w:val="-16"/>
                      <w:position w:val="1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b/>
          <w:color w:val="FFFFFF"/>
          <w:position w:val="1"/>
          <w:sz w:val="56"/>
          <w:szCs w:val="56"/>
        </w:rPr>
        <w:t>H</w:t>
      </w:r>
      <w:r>
        <w:rPr>
          <w:rFonts w:ascii="Calibri" w:eastAsia="Calibri" w:hAnsi="Calibri" w:cs="Calibri"/>
          <w:b/>
          <w:color w:val="FFFFFF"/>
          <w:spacing w:val="3"/>
          <w:position w:val="1"/>
          <w:sz w:val="56"/>
          <w:szCs w:val="56"/>
        </w:rPr>
        <w:t>O</w:t>
      </w:r>
      <w:r>
        <w:rPr>
          <w:rFonts w:ascii="Calibri" w:eastAsia="Calibri" w:hAnsi="Calibri" w:cs="Calibri"/>
          <w:b/>
          <w:color w:val="FFFFFF"/>
          <w:spacing w:val="6"/>
          <w:position w:val="1"/>
          <w:sz w:val="56"/>
          <w:szCs w:val="56"/>
        </w:rPr>
        <w:t>M</w:t>
      </w:r>
      <w:r>
        <w:rPr>
          <w:rFonts w:ascii="Calibri" w:eastAsia="Calibri" w:hAnsi="Calibri" w:cs="Calibri"/>
          <w:b/>
          <w:color w:val="FFFFFF"/>
          <w:position w:val="1"/>
          <w:sz w:val="56"/>
          <w:szCs w:val="56"/>
        </w:rPr>
        <w:t>E</w:t>
      </w:r>
      <w:r>
        <w:rPr>
          <w:rFonts w:ascii="Calibri" w:eastAsia="Calibri" w:hAnsi="Calibri" w:cs="Calibri"/>
          <w:b/>
          <w:color w:val="FFFFFF"/>
          <w:spacing w:val="-16"/>
          <w:position w:val="1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5"/>
          <w:position w:val="1"/>
          <w:sz w:val="56"/>
          <w:szCs w:val="56"/>
        </w:rPr>
        <w:t>I</w:t>
      </w:r>
      <w:r>
        <w:rPr>
          <w:rFonts w:ascii="Calibri" w:eastAsia="Calibri" w:hAnsi="Calibri" w:cs="Calibri"/>
          <w:b/>
          <w:color w:val="FFFFFF"/>
          <w:position w:val="1"/>
          <w:sz w:val="56"/>
          <w:szCs w:val="56"/>
        </w:rPr>
        <w:t>N</w:t>
      </w:r>
      <w:r>
        <w:rPr>
          <w:rFonts w:ascii="Calibri" w:eastAsia="Calibri" w:hAnsi="Calibri" w:cs="Calibri"/>
          <w:b/>
          <w:color w:val="FFFFFF"/>
          <w:spacing w:val="3"/>
          <w:position w:val="1"/>
          <w:sz w:val="56"/>
          <w:szCs w:val="56"/>
        </w:rPr>
        <w:t>V</w:t>
      </w:r>
      <w:r>
        <w:rPr>
          <w:rFonts w:ascii="Calibri" w:eastAsia="Calibri" w:hAnsi="Calibri" w:cs="Calibri"/>
          <w:b/>
          <w:color w:val="FFFFFF"/>
          <w:position w:val="1"/>
          <w:sz w:val="56"/>
          <w:szCs w:val="56"/>
        </w:rPr>
        <w:t>E</w:t>
      </w:r>
      <w:r>
        <w:rPr>
          <w:rFonts w:ascii="Calibri" w:eastAsia="Calibri" w:hAnsi="Calibri" w:cs="Calibri"/>
          <w:b/>
          <w:color w:val="FFFFFF"/>
          <w:spacing w:val="-3"/>
          <w:position w:val="1"/>
          <w:sz w:val="56"/>
          <w:szCs w:val="56"/>
        </w:rPr>
        <w:t>N</w:t>
      </w:r>
      <w:r>
        <w:rPr>
          <w:rFonts w:ascii="Calibri" w:eastAsia="Calibri" w:hAnsi="Calibri" w:cs="Calibri"/>
          <w:b/>
          <w:color w:val="FFFFFF"/>
          <w:spacing w:val="-21"/>
          <w:position w:val="1"/>
          <w:sz w:val="56"/>
          <w:szCs w:val="56"/>
        </w:rPr>
        <w:t>T</w:t>
      </w:r>
      <w:r>
        <w:rPr>
          <w:rFonts w:ascii="Calibri" w:eastAsia="Calibri" w:hAnsi="Calibri" w:cs="Calibri"/>
          <w:b/>
          <w:color w:val="FFFFFF"/>
          <w:spacing w:val="5"/>
          <w:position w:val="1"/>
          <w:sz w:val="56"/>
          <w:szCs w:val="56"/>
        </w:rPr>
        <w:t>O</w:t>
      </w:r>
      <w:r>
        <w:rPr>
          <w:rFonts w:ascii="Calibri" w:eastAsia="Calibri" w:hAnsi="Calibri" w:cs="Calibri"/>
          <w:b/>
          <w:color w:val="FFFFFF"/>
          <w:spacing w:val="-12"/>
          <w:position w:val="1"/>
          <w:sz w:val="56"/>
          <w:szCs w:val="56"/>
        </w:rPr>
        <w:t>R</w:t>
      </w:r>
      <w:r>
        <w:rPr>
          <w:rFonts w:ascii="Calibri" w:eastAsia="Calibri" w:hAnsi="Calibri" w:cs="Calibri"/>
          <w:b/>
          <w:color w:val="FFFFFF"/>
          <w:position w:val="1"/>
          <w:sz w:val="56"/>
          <w:szCs w:val="56"/>
        </w:rPr>
        <w:t>Y</w:t>
      </w:r>
      <w:r>
        <w:rPr>
          <w:rFonts w:ascii="Calibri" w:eastAsia="Calibri" w:hAnsi="Calibri" w:cs="Calibri"/>
          <w:b/>
          <w:color w:val="FFFFFF"/>
          <w:spacing w:val="14"/>
          <w:position w:val="1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color w:val="FFFFFF"/>
          <w:spacing w:val="7"/>
          <w:position w:val="1"/>
          <w:sz w:val="56"/>
          <w:szCs w:val="56"/>
        </w:rPr>
        <w:t>C</w:t>
      </w:r>
      <w:r>
        <w:rPr>
          <w:rFonts w:ascii="Calibri" w:eastAsia="Calibri" w:hAnsi="Calibri" w:cs="Calibri"/>
          <w:b/>
          <w:color w:val="FFFFFF"/>
          <w:position w:val="1"/>
          <w:sz w:val="56"/>
          <w:szCs w:val="56"/>
        </w:rPr>
        <w:t>H</w:t>
      </w:r>
      <w:r>
        <w:rPr>
          <w:rFonts w:ascii="Calibri" w:eastAsia="Calibri" w:hAnsi="Calibri" w:cs="Calibri"/>
          <w:b/>
          <w:color w:val="FFFFFF"/>
          <w:spacing w:val="-19"/>
          <w:position w:val="1"/>
          <w:sz w:val="56"/>
          <w:szCs w:val="56"/>
        </w:rPr>
        <w:t>E</w:t>
      </w:r>
      <w:r>
        <w:rPr>
          <w:rFonts w:ascii="Calibri" w:eastAsia="Calibri" w:hAnsi="Calibri" w:cs="Calibri"/>
          <w:b/>
          <w:color w:val="FFFFFF"/>
          <w:spacing w:val="7"/>
          <w:position w:val="1"/>
          <w:sz w:val="56"/>
          <w:szCs w:val="56"/>
        </w:rPr>
        <w:t>C</w:t>
      </w:r>
      <w:r>
        <w:rPr>
          <w:rFonts w:ascii="Calibri" w:eastAsia="Calibri" w:hAnsi="Calibri" w:cs="Calibri"/>
          <w:b/>
          <w:color w:val="FFFFFF"/>
          <w:spacing w:val="-3"/>
          <w:position w:val="1"/>
          <w:sz w:val="56"/>
          <w:szCs w:val="56"/>
        </w:rPr>
        <w:t>K</w:t>
      </w:r>
      <w:r>
        <w:rPr>
          <w:rFonts w:ascii="Calibri" w:eastAsia="Calibri" w:hAnsi="Calibri" w:cs="Calibri"/>
          <w:b/>
          <w:color w:val="FFFFFF"/>
          <w:spacing w:val="2"/>
          <w:position w:val="1"/>
          <w:sz w:val="56"/>
          <w:szCs w:val="56"/>
        </w:rPr>
        <w:t>L</w:t>
      </w:r>
      <w:r>
        <w:rPr>
          <w:rFonts w:ascii="Calibri" w:eastAsia="Calibri" w:hAnsi="Calibri" w:cs="Calibri"/>
          <w:b/>
          <w:color w:val="FFFFFF"/>
          <w:spacing w:val="-5"/>
          <w:position w:val="1"/>
          <w:sz w:val="56"/>
          <w:szCs w:val="56"/>
        </w:rPr>
        <w:t>I</w:t>
      </w:r>
      <w:r>
        <w:rPr>
          <w:rFonts w:ascii="Calibri" w:eastAsia="Calibri" w:hAnsi="Calibri" w:cs="Calibri"/>
          <w:b/>
          <w:color w:val="FFFFFF"/>
          <w:spacing w:val="6"/>
          <w:position w:val="1"/>
          <w:sz w:val="56"/>
          <w:szCs w:val="56"/>
        </w:rPr>
        <w:t>S</w:t>
      </w:r>
      <w:r>
        <w:rPr>
          <w:rFonts w:ascii="Calibri" w:eastAsia="Calibri" w:hAnsi="Calibri" w:cs="Calibri"/>
          <w:b/>
          <w:color w:val="FFFFFF"/>
          <w:position w:val="1"/>
          <w:sz w:val="56"/>
          <w:szCs w:val="56"/>
        </w:rPr>
        <w:t>T</w:t>
      </w:r>
    </w:p>
    <w:p w14:paraId="357049E0" w14:textId="77777777" w:rsidR="002F288A" w:rsidRDefault="002F288A">
      <w:pPr>
        <w:spacing w:before="9" w:line="120" w:lineRule="exact"/>
        <w:rPr>
          <w:sz w:val="13"/>
          <w:szCs w:val="13"/>
        </w:rPr>
      </w:pPr>
    </w:p>
    <w:p w14:paraId="2FCEF16A" w14:textId="77777777" w:rsidR="002F288A" w:rsidRDefault="002F288A">
      <w:pPr>
        <w:spacing w:line="200" w:lineRule="exact"/>
      </w:pPr>
    </w:p>
    <w:p w14:paraId="31103D96" w14:textId="77777777" w:rsidR="002F288A" w:rsidRDefault="002F288A">
      <w:pPr>
        <w:spacing w:line="200" w:lineRule="exact"/>
      </w:pPr>
    </w:p>
    <w:p w14:paraId="5717614F" w14:textId="77777777" w:rsidR="002F288A" w:rsidRDefault="002F288A">
      <w:pPr>
        <w:spacing w:line="200" w:lineRule="exact"/>
      </w:pPr>
    </w:p>
    <w:p w14:paraId="36FCE7EB" w14:textId="77777777" w:rsidR="002F288A" w:rsidRDefault="002F288A">
      <w:pPr>
        <w:spacing w:line="200" w:lineRule="exact"/>
      </w:pPr>
    </w:p>
    <w:p w14:paraId="1F5A0282" w14:textId="77777777" w:rsidR="002F288A" w:rsidRDefault="002F288A">
      <w:pPr>
        <w:spacing w:line="200" w:lineRule="exact"/>
      </w:pPr>
    </w:p>
    <w:p w14:paraId="5B1EEA6D" w14:textId="77777777" w:rsidR="002F288A" w:rsidRDefault="002F288A">
      <w:pPr>
        <w:spacing w:line="200" w:lineRule="exact"/>
      </w:pPr>
    </w:p>
    <w:p w14:paraId="4C143016" w14:textId="77777777" w:rsidR="002F288A" w:rsidRDefault="002F288A">
      <w:pPr>
        <w:spacing w:line="200" w:lineRule="exact"/>
      </w:pPr>
    </w:p>
    <w:p w14:paraId="3D85A9B0" w14:textId="77777777" w:rsidR="002F288A" w:rsidRDefault="002F288A">
      <w:pPr>
        <w:spacing w:line="200" w:lineRule="exact"/>
      </w:pPr>
    </w:p>
    <w:p w14:paraId="4BCB9BC7" w14:textId="77777777" w:rsidR="002F288A" w:rsidRDefault="002F288A">
      <w:pPr>
        <w:spacing w:line="200" w:lineRule="exact"/>
      </w:pPr>
    </w:p>
    <w:p w14:paraId="5D240F23" w14:textId="77777777" w:rsidR="002F288A" w:rsidRDefault="002F288A">
      <w:pPr>
        <w:spacing w:line="200" w:lineRule="exact"/>
      </w:pPr>
    </w:p>
    <w:p w14:paraId="4B65967E" w14:textId="77777777" w:rsidR="002F288A" w:rsidRDefault="002F288A">
      <w:pPr>
        <w:spacing w:line="200" w:lineRule="exact"/>
      </w:pPr>
    </w:p>
    <w:p w14:paraId="134B4561" w14:textId="77777777" w:rsidR="002F288A" w:rsidRDefault="002F288A">
      <w:pPr>
        <w:spacing w:line="200" w:lineRule="exact"/>
      </w:pPr>
    </w:p>
    <w:p w14:paraId="49B15967" w14:textId="77777777" w:rsidR="002F288A" w:rsidRDefault="002F288A">
      <w:pPr>
        <w:spacing w:line="200" w:lineRule="exact"/>
      </w:pPr>
    </w:p>
    <w:p w14:paraId="33BFA2FB" w14:textId="77777777" w:rsidR="002F288A" w:rsidRDefault="002F288A">
      <w:pPr>
        <w:spacing w:line="200" w:lineRule="exact"/>
      </w:pPr>
    </w:p>
    <w:p w14:paraId="59DC3380" w14:textId="77777777" w:rsidR="002F288A" w:rsidRDefault="002F288A">
      <w:pPr>
        <w:spacing w:line="200" w:lineRule="exact"/>
      </w:pPr>
    </w:p>
    <w:p w14:paraId="6FB097CE" w14:textId="77777777" w:rsidR="002F288A" w:rsidRDefault="002F288A">
      <w:pPr>
        <w:spacing w:line="200" w:lineRule="exact"/>
      </w:pPr>
    </w:p>
    <w:p w14:paraId="64BC9FA9" w14:textId="77777777" w:rsidR="002F288A" w:rsidRDefault="002F288A">
      <w:pPr>
        <w:spacing w:line="200" w:lineRule="exact"/>
      </w:pPr>
    </w:p>
    <w:p w14:paraId="334610E7" w14:textId="77777777" w:rsidR="002F288A" w:rsidRDefault="002F288A">
      <w:pPr>
        <w:spacing w:line="200" w:lineRule="exact"/>
      </w:pPr>
    </w:p>
    <w:p w14:paraId="22034716" w14:textId="77777777" w:rsidR="002F288A" w:rsidRDefault="002F288A">
      <w:pPr>
        <w:spacing w:line="200" w:lineRule="exact"/>
      </w:pPr>
    </w:p>
    <w:p w14:paraId="72CAD04F" w14:textId="77777777" w:rsidR="002F288A" w:rsidRDefault="002F288A">
      <w:pPr>
        <w:spacing w:line="200" w:lineRule="exact"/>
      </w:pPr>
    </w:p>
    <w:p w14:paraId="69A6652D" w14:textId="77777777" w:rsidR="002F288A" w:rsidRDefault="002F288A">
      <w:pPr>
        <w:spacing w:line="200" w:lineRule="exact"/>
      </w:pPr>
    </w:p>
    <w:p w14:paraId="2F846091" w14:textId="77777777" w:rsidR="002F288A" w:rsidRDefault="002F288A">
      <w:pPr>
        <w:spacing w:line="200" w:lineRule="exact"/>
      </w:pPr>
    </w:p>
    <w:p w14:paraId="04795FC3" w14:textId="77777777" w:rsidR="002F288A" w:rsidRDefault="002F288A">
      <w:pPr>
        <w:spacing w:line="200" w:lineRule="exact"/>
      </w:pPr>
    </w:p>
    <w:p w14:paraId="3F5B8173" w14:textId="77777777" w:rsidR="002F288A" w:rsidRDefault="002F288A">
      <w:pPr>
        <w:spacing w:line="200" w:lineRule="exact"/>
      </w:pPr>
    </w:p>
    <w:p w14:paraId="3481E8CD" w14:textId="77777777" w:rsidR="002F288A" w:rsidRDefault="002F288A">
      <w:pPr>
        <w:spacing w:line="200" w:lineRule="exact"/>
      </w:pPr>
    </w:p>
    <w:p w14:paraId="76CCDA02" w14:textId="77777777" w:rsidR="002F288A" w:rsidRDefault="002F288A">
      <w:pPr>
        <w:spacing w:line="200" w:lineRule="exact"/>
      </w:pPr>
    </w:p>
    <w:p w14:paraId="2BD48141" w14:textId="77777777" w:rsidR="002F288A" w:rsidRDefault="002F288A">
      <w:pPr>
        <w:spacing w:line="200" w:lineRule="exact"/>
      </w:pPr>
    </w:p>
    <w:p w14:paraId="126F5E47" w14:textId="77777777" w:rsidR="002F288A" w:rsidRDefault="002F288A">
      <w:pPr>
        <w:spacing w:line="200" w:lineRule="exact"/>
      </w:pPr>
    </w:p>
    <w:p w14:paraId="55807E18" w14:textId="77777777" w:rsidR="002F288A" w:rsidRDefault="002F288A">
      <w:pPr>
        <w:spacing w:line="200" w:lineRule="exact"/>
      </w:pPr>
    </w:p>
    <w:p w14:paraId="3D723051" w14:textId="77777777" w:rsidR="002F288A" w:rsidRDefault="002F288A">
      <w:pPr>
        <w:spacing w:line="200" w:lineRule="exact"/>
      </w:pPr>
    </w:p>
    <w:p w14:paraId="60B465D8" w14:textId="77777777" w:rsidR="002F288A" w:rsidRDefault="002F288A">
      <w:pPr>
        <w:spacing w:line="200" w:lineRule="exact"/>
      </w:pPr>
    </w:p>
    <w:p w14:paraId="03B4082F" w14:textId="77777777" w:rsidR="002F288A" w:rsidRDefault="002F288A">
      <w:pPr>
        <w:spacing w:line="200" w:lineRule="exact"/>
      </w:pPr>
    </w:p>
    <w:p w14:paraId="2CAA9817" w14:textId="77777777" w:rsidR="002F288A" w:rsidRDefault="002F288A">
      <w:pPr>
        <w:spacing w:line="200" w:lineRule="exact"/>
      </w:pPr>
    </w:p>
    <w:p w14:paraId="279979DB" w14:textId="77777777" w:rsidR="002F288A" w:rsidRDefault="002F288A">
      <w:pPr>
        <w:spacing w:line="200" w:lineRule="exact"/>
      </w:pPr>
    </w:p>
    <w:p w14:paraId="45E495AF" w14:textId="77777777" w:rsidR="002F288A" w:rsidRDefault="002F288A">
      <w:pPr>
        <w:spacing w:line="200" w:lineRule="exact"/>
      </w:pPr>
    </w:p>
    <w:p w14:paraId="6D4F2D38" w14:textId="77777777" w:rsidR="002F288A" w:rsidRDefault="002F288A">
      <w:pPr>
        <w:spacing w:line="200" w:lineRule="exact"/>
      </w:pPr>
    </w:p>
    <w:p w14:paraId="1186A499" w14:textId="77777777" w:rsidR="002F288A" w:rsidRDefault="002F288A">
      <w:pPr>
        <w:spacing w:line="200" w:lineRule="exact"/>
      </w:pPr>
    </w:p>
    <w:p w14:paraId="756540BE" w14:textId="77777777" w:rsidR="002F288A" w:rsidRDefault="002F288A">
      <w:pPr>
        <w:spacing w:line="200" w:lineRule="exact"/>
      </w:pPr>
    </w:p>
    <w:p w14:paraId="4871BDF2" w14:textId="77777777" w:rsidR="002F288A" w:rsidRDefault="002F288A">
      <w:pPr>
        <w:spacing w:line="200" w:lineRule="exact"/>
      </w:pPr>
    </w:p>
    <w:p w14:paraId="4E90CFBE" w14:textId="77777777" w:rsidR="002F288A" w:rsidRDefault="002F288A">
      <w:pPr>
        <w:spacing w:line="200" w:lineRule="exact"/>
      </w:pPr>
    </w:p>
    <w:p w14:paraId="247E9C45" w14:textId="77777777" w:rsidR="002F288A" w:rsidRDefault="002F288A">
      <w:pPr>
        <w:spacing w:line="200" w:lineRule="exact"/>
      </w:pPr>
    </w:p>
    <w:p w14:paraId="283DBA4A" w14:textId="77777777" w:rsidR="002F288A" w:rsidRDefault="002F288A">
      <w:pPr>
        <w:spacing w:line="200" w:lineRule="exact"/>
      </w:pPr>
    </w:p>
    <w:p w14:paraId="63207DB3" w14:textId="77777777" w:rsidR="002F288A" w:rsidRDefault="002F288A">
      <w:pPr>
        <w:spacing w:line="200" w:lineRule="exact"/>
      </w:pPr>
    </w:p>
    <w:p w14:paraId="70832D8B" w14:textId="77777777" w:rsidR="002F288A" w:rsidRDefault="002F288A">
      <w:pPr>
        <w:spacing w:line="200" w:lineRule="exact"/>
      </w:pPr>
    </w:p>
    <w:p w14:paraId="73770E73" w14:textId="77777777" w:rsidR="002F288A" w:rsidRDefault="002F288A">
      <w:pPr>
        <w:spacing w:line="200" w:lineRule="exact"/>
      </w:pPr>
    </w:p>
    <w:p w14:paraId="397253C7" w14:textId="77777777" w:rsidR="002F288A" w:rsidRDefault="002F288A">
      <w:pPr>
        <w:spacing w:line="200" w:lineRule="exact"/>
      </w:pPr>
    </w:p>
    <w:p w14:paraId="7204D8D3" w14:textId="77777777" w:rsidR="002F288A" w:rsidRDefault="002F288A">
      <w:pPr>
        <w:spacing w:line="200" w:lineRule="exact"/>
      </w:pPr>
    </w:p>
    <w:p w14:paraId="3EFF0732" w14:textId="77777777" w:rsidR="002F288A" w:rsidRDefault="00AF01C5">
      <w:pPr>
        <w:spacing w:before="42"/>
        <w:ind w:left="105"/>
        <w:rPr>
          <w:rFonts w:ascii="Arial" w:eastAsia="Arial" w:hAnsi="Arial" w:cs="Arial"/>
          <w:sz w:val="13"/>
          <w:szCs w:val="13"/>
        </w:rPr>
        <w:sectPr w:rsidR="002F288A">
          <w:pgSz w:w="14400" w:h="10800" w:orient="landscape"/>
          <w:pgMar w:top="340" w:right="2060" w:bottom="0" w:left="640" w:header="720" w:footer="720" w:gutter="0"/>
          <w:cols w:space="720"/>
        </w:sectPr>
      </w:pPr>
      <w:r>
        <w:rPr>
          <w:rFonts w:ascii="Arial" w:eastAsia="Arial" w:hAnsi="Arial" w:cs="Arial"/>
          <w:color w:val="817D7E"/>
          <w:sz w:val="13"/>
          <w:szCs w:val="13"/>
        </w:rPr>
        <w:t>©</w:t>
      </w:r>
      <w:r>
        <w:rPr>
          <w:rFonts w:ascii="Arial" w:eastAsia="Arial" w:hAnsi="Arial" w:cs="Arial"/>
          <w:color w:val="817D7E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817D7E"/>
          <w:spacing w:val="-7"/>
          <w:sz w:val="13"/>
          <w:szCs w:val="13"/>
        </w:rPr>
        <w:t>2014</w:t>
      </w:r>
      <w:r>
        <w:rPr>
          <w:rFonts w:ascii="Arial" w:eastAsia="Arial" w:hAnsi="Arial" w:cs="Arial"/>
          <w:color w:val="817D7E"/>
          <w:spacing w:val="6"/>
          <w:sz w:val="13"/>
          <w:szCs w:val="13"/>
        </w:rPr>
        <w:t>-</w:t>
      </w:r>
      <w:r>
        <w:rPr>
          <w:rFonts w:ascii="Arial" w:eastAsia="Arial" w:hAnsi="Arial" w:cs="Arial"/>
          <w:color w:val="817D7E"/>
          <w:spacing w:val="-7"/>
          <w:sz w:val="13"/>
          <w:szCs w:val="13"/>
        </w:rPr>
        <w:t>201</w:t>
      </w:r>
      <w:r>
        <w:rPr>
          <w:rFonts w:ascii="Arial" w:eastAsia="Arial" w:hAnsi="Arial" w:cs="Arial"/>
          <w:color w:val="817D7E"/>
          <w:sz w:val="13"/>
          <w:szCs w:val="13"/>
        </w:rPr>
        <w:t>7</w:t>
      </w:r>
      <w:r>
        <w:rPr>
          <w:rFonts w:ascii="Arial" w:eastAsia="Arial" w:hAnsi="Arial" w:cs="Arial"/>
          <w:color w:val="817D7E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817D7E"/>
          <w:spacing w:val="3"/>
          <w:sz w:val="13"/>
          <w:szCs w:val="13"/>
        </w:rPr>
        <w:t>U</w:t>
      </w:r>
      <w:r>
        <w:rPr>
          <w:rFonts w:ascii="Arial" w:eastAsia="Arial" w:hAnsi="Arial" w:cs="Arial"/>
          <w:color w:val="817D7E"/>
          <w:spacing w:val="-6"/>
          <w:sz w:val="13"/>
          <w:szCs w:val="13"/>
        </w:rPr>
        <w:t>S</w:t>
      </w:r>
      <w:r>
        <w:rPr>
          <w:rFonts w:ascii="Arial" w:eastAsia="Arial" w:hAnsi="Arial" w:cs="Arial"/>
          <w:color w:val="817D7E"/>
          <w:sz w:val="13"/>
          <w:szCs w:val="13"/>
        </w:rPr>
        <w:t>I</w:t>
      </w:r>
      <w:r>
        <w:rPr>
          <w:rFonts w:ascii="Arial" w:eastAsia="Arial" w:hAnsi="Arial" w:cs="Arial"/>
          <w:color w:val="817D7E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817D7E"/>
          <w:spacing w:val="-4"/>
          <w:w w:val="97"/>
          <w:sz w:val="13"/>
          <w:szCs w:val="13"/>
        </w:rPr>
        <w:t>I</w:t>
      </w:r>
      <w:r>
        <w:rPr>
          <w:rFonts w:ascii="Arial" w:eastAsia="Arial" w:hAnsi="Arial" w:cs="Arial"/>
          <w:color w:val="817D7E"/>
          <w:spacing w:val="-7"/>
          <w:w w:val="97"/>
          <w:sz w:val="13"/>
          <w:szCs w:val="13"/>
        </w:rPr>
        <w:t>n</w:t>
      </w:r>
      <w:r>
        <w:rPr>
          <w:rFonts w:ascii="Arial" w:eastAsia="Arial" w:hAnsi="Arial" w:cs="Arial"/>
          <w:color w:val="817D7E"/>
          <w:w w:val="97"/>
          <w:sz w:val="13"/>
          <w:szCs w:val="13"/>
        </w:rPr>
        <w:t>s</w:t>
      </w:r>
      <w:r>
        <w:rPr>
          <w:rFonts w:ascii="Arial" w:eastAsia="Arial" w:hAnsi="Arial" w:cs="Arial"/>
          <w:color w:val="817D7E"/>
          <w:spacing w:val="-8"/>
          <w:w w:val="97"/>
          <w:sz w:val="13"/>
          <w:szCs w:val="13"/>
        </w:rPr>
        <w:t>u</w:t>
      </w:r>
      <w:r>
        <w:rPr>
          <w:rFonts w:ascii="Arial" w:eastAsia="Arial" w:hAnsi="Arial" w:cs="Arial"/>
          <w:color w:val="817D7E"/>
          <w:spacing w:val="5"/>
          <w:w w:val="97"/>
          <w:sz w:val="13"/>
          <w:szCs w:val="13"/>
        </w:rPr>
        <w:t>r</w:t>
      </w:r>
      <w:r>
        <w:rPr>
          <w:rFonts w:ascii="Arial" w:eastAsia="Arial" w:hAnsi="Arial" w:cs="Arial"/>
          <w:color w:val="817D7E"/>
          <w:spacing w:val="-7"/>
          <w:w w:val="97"/>
          <w:sz w:val="13"/>
          <w:szCs w:val="13"/>
        </w:rPr>
        <w:t>an</w:t>
      </w:r>
      <w:r>
        <w:rPr>
          <w:rFonts w:ascii="Arial" w:eastAsia="Arial" w:hAnsi="Arial" w:cs="Arial"/>
          <w:color w:val="817D7E"/>
          <w:w w:val="97"/>
          <w:sz w:val="13"/>
          <w:szCs w:val="13"/>
        </w:rPr>
        <w:t>ce</w:t>
      </w:r>
      <w:r>
        <w:rPr>
          <w:rFonts w:ascii="Arial" w:eastAsia="Arial" w:hAnsi="Arial" w:cs="Arial"/>
          <w:color w:val="817D7E"/>
          <w:spacing w:val="-6"/>
          <w:w w:val="97"/>
          <w:sz w:val="13"/>
          <w:szCs w:val="13"/>
        </w:rPr>
        <w:t xml:space="preserve"> </w:t>
      </w:r>
      <w:r>
        <w:rPr>
          <w:rFonts w:ascii="Arial" w:eastAsia="Arial" w:hAnsi="Arial" w:cs="Arial"/>
          <w:color w:val="817D7E"/>
          <w:spacing w:val="-6"/>
          <w:sz w:val="13"/>
          <w:szCs w:val="13"/>
        </w:rPr>
        <w:t>S</w:t>
      </w:r>
      <w:r>
        <w:rPr>
          <w:rFonts w:ascii="Arial" w:eastAsia="Arial" w:hAnsi="Arial" w:cs="Arial"/>
          <w:color w:val="817D7E"/>
          <w:sz w:val="13"/>
          <w:szCs w:val="13"/>
        </w:rPr>
        <w:t>e</w:t>
      </w:r>
    </w:p>
    <w:p w14:paraId="58C3DC69" w14:textId="77777777" w:rsidR="002F288A" w:rsidRDefault="00AF01C5">
      <w:pPr>
        <w:spacing w:before="1"/>
        <w:ind w:left="159"/>
        <w:rPr>
          <w:rFonts w:ascii="Calibri" w:eastAsia="Calibri" w:hAnsi="Calibri" w:cs="Calibri"/>
          <w:sz w:val="56"/>
          <w:szCs w:val="56"/>
        </w:rPr>
      </w:pPr>
      <w:r>
        <w:lastRenderedPageBreak/>
        <w:pict w14:anchorId="1EF0E0DA">
          <v:group id="_x0000_s1030" style="position:absolute;left:0;text-align:left;margin-left:0;margin-top:123.2pt;width:10in;height:416.8pt;z-index:-251656704;mso-position-horizontal-relative:page;mso-position-vertical-relative:page" coordorigin=",2464" coordsize="14400,8336">
            <v:shape id="_x0000_s1034" style="position:absolute;left:5200;top:9744;width:9200;height:480" coordorigin="5200,9744" coordsize="9200,480" path="m5200,10224r9200,l14400,9744r-9200,l5200,10224xe" fillcolor="#09539b" stroked="f">
              <v:path arrowok="t"/>
            </v:shape>
            <v:shape id="_x0000_s1033" style="position:absolute;left:9912;top:4376;width:0;height:5013" coordorigin="9912,4376" coordsize="0,5013" path="m9912,4376r,5013e" filled="f" strokecolor="#09539b" strokeweight=".2825mm">
              <v:path arrowok="t"/>
            </v:shape>
            <v:shape id="_x0000_s1032" type="#_x0000_t75" style="position:absolute;top:2464;width:1840;height:752">
              <v:imagedata r:id="rId8" o:title=""/>
            </v:shape>
            <v:shape id="_x0000_s1031" type="#_x0000_t75" style="position:absolute;top:2464;width:14400;height:8336">
              <v:imagedata r:id="rId9" o:title=""/>
            </v:shape>
            <w10:wrap anchorx="page" anchory="page"/>
          </v:group>
        </w:pict>
      </w:r>
      <w:r>
        <w:pict w14:anchorId="19EEE0EA">
          <v:group id="_x0000_s1027" style="position:absolute;left:0;text-align:left;margin-left:0;margin-top:0;width:10in;height:120pt;z-index:-251657728;mso-position-horizontal-relative:page;mso-position-vertical-relative:page" coordsize="14400,2400">
            <v:shape id="_x0000_s1029" type="#_x0000_t75" style="position:absolute;top:-16;width:14416;height:2416">
              <v:imagedata r:id="rId5" o:title=""/>
            </v:shape>
            <v:shape id="_x0000_s1028" type="#_x0000_t75" style="position:absolute;left:512;top:976;width:1264;height:640">
              <v:imagedata r:id="rId6" o:title=""/>
            </v:shape>
            <w10:wrap anchorx="page" anchory="page"/>
          </v:group>
        </w:pict>
      </w:r>
      <w:r>
        <w:pict w14:anchorId="7C37430D">
          <v:shape id="_x0000_s1026" type="#_x0000_t202" style="position:absolute;left:0;text-align:left;margin-left:0;margin-top:123.2pt;width:10in;height:416.8pt;z-index:-251658752;mso-position-horizontal-relative:page;mso-position-vertical-relative:page" filled="f" stroked="f">
            <v:textbox inset="0,0,0,0">
              <w:txbxContent>
                <w:p w14:paraId="1442EBF1" w14:textId="77777777" w:rsidR="002F288A" w:rsidRDefault="002F288A">
                  <w:pPr>
                    <w:spacing w:before="4" w:line="180" w:lineRule="exact"/>
                    <w:rPr>
                      <w:sz w:val="18"/>
                      <w:szCs w:val="18"/>
                    </w:rPr>
                  </w:pPr>
                </w:p>
                <w:p w14:paraId="666225E9" w14:textId="77777777" w:rsidR="002F288A" w:rsidRDefault="002F288A">
                  <w:pPr>
                    <w:spacing w:line="200" w:lineRule="exact"/>
                  </w:pPr>
                </w:p>
                <w:p w14:paraId="5E553FAC" w14:textId="77777777" w:rsidR="002F288A" w:rsidRDefault="002F288A">
                  <w:pPr>
                    <w:spacing w:line="200" w:lineRule="exact"/>
                  </w:pPr>
                </w:p>
                <w:p w14:paraId="07789622" w14:textId="77777777" w:rsidR="002F288A" w:rsidRDefault="002F288A">
                  <w:pPr>
                    <w:spacing w:line="200" w:lineRule="exact"/>
                  </w:pPr>
                </w:p>
                <w:p w14:paraId="3824585D" w14:textId="77777777" w:rsidR="002F288A" w:rsidRDefault="002F288A">
                  <w:pPr>
                    <w:spacing w:line="200" w:lineRule="exact"/>
                  </w:pPr>
                </w:p>
                <w:p w14:paraId="655EC299" w14:textId="77777777" w:rsidR="002F288A" w:rsidRDefault="002F288A">
                  <w:pPr>
                    <w:spacing w:line="200" w:lineRule="exact"/>
                  </w:pPr>
                </w:p>
                <w:p w14:paraId="7F5C471D" w14:textId="77777777" w:rsidR="002F288A" w:rsidRDefault="002F288A">
                  <w:pPr>
                    <w:spacing w:line="200" w:lineRule="exact"/>
                  </w:pPr>
                </w:p>
                <w:p w14:paraId="12211415" w14:textId="77777777" w:rsidR="002F288A" w:rsidRDefault="002F288A">
                  <w:pPr>
                    <w:spacing w:line="200" w:lineRule="exact"/>
                  </w:pPr>
                </w:p>
                <w:p w14:paraId="1A0C1683" w14:textId="77777777" w:rsidR="002F288A" w:rsidRDefault="002F288A">
                  <w:pPr>
                    <w:spacing w:line="200" w:lineRule="exact"/>
                  </w:pPr>
                </w:p>
                <w:p w14:paraId="5CC871DC" w14:textId="77777777" w:rsidR="002F288A" w:rsidRDefault="002F288A">
                  <w:pPr>
                    <w:spacing w:line="200" w:lineRule="exact"/>
                  </w:pPr>
                </w:p>
                <w:p w14:paraId="10C4EFB3" w14:textId="77777777" w:rsidR="002F288A" w:rsidRDefault="002F288A">
                  <w:pPr>
                    <w:spacing w:line="200" w:lineRule="exact"/>
                  </w:pPr>
                </w:p>
                <w:p w14:paraId="6E2C5348" w14:textId="77777777" w:rsidR="002F288A" w:rsidRDefault="002F288A">
                  <w:pPr>
                    <w:spacing w:line="200" w:lineRule="exact"/>
                  </w:pPr>
                </w:p>
                <w:p w14:paraId="3583E645" w14:textId="77777777" w:rsidR="002F288A" w:rsidRDefault="002F288A">
                  <w:pPr>
                    <w:spacing w:line="200" w:lineRule="exact"/>
                  </w:pPr>
                </w:p>
                <w:p w14:paraId="2025BB50" w14:textId="77777777" w:rsidR="002F288A" w:rsidRDefault="002F288A">
                  <w:pPr>
                    <w:spacing w:line="200" w:lineRule="exact"/>
                  </w:pPr>
                </w:p>
                <w:p w14:paraId="628FA229" w14:textId="77777777" w:rsidR="002F288A" w:rsidRDefault="002F288A">
                  <w:pPr>
                    <w:spacing w:line="200" w:lineRule="exact"/>
                  </w:pPr>
                </w:p>
                <w:p w14:paraId="3B4CDE47" w14:textId="77777777" w:rsidR="002F288A" w:rsidRDefault="002F288A">
                  <w:pPr>
                    <w:spacing w:line="200" w:lineRule="exact"/>
                  </w:pPr>
                </w:p>
                <w:p w14:paraId="0EF82C67" w14:textId="77777777" w:rsidR="002F288A" w:rsidRDefault="002F288A">
                  <w:pPr>
                    <w:spacing w:line="200" w:lineRule="exact"/>
                  </w:pPr>
                </w:p>
                <w:p w14:paraId="61CC2064" w14:textId="77777777" w:rsidR="002F288A" w:rsidRDefault="002F288A">
                  <w:pPr>
                    <w:spacing w:line="200" w:lineRule="exact"/>
                  </w:pPr>
                </w:p>
                <w:p w14:paraId="6F038646" w14:textId="77777777" w:rsidR="002F288A" w:rsidRDefault="002F288A">
                  <w:pPr>
                    <w:spacing w:line="200" w:lineRule="exact"/>
                  </w:pPr>
                </w:p>
                <w:p w14:paraId="7543257C" w14:textId="77777777" w:rsidR="002F288A" w:rsidRDefault="002F288A">
                  <w:pPr>
                    <w:spacing w:line="200" w:lineRule="exact"/>
                  </w:pPr>
                </w:p>
                <w:p w14:paraId="2C020234" w14:textId="77777777" w:rsidR="002F288A" w:rsidRDefault="002F288A">
                  <w:pPr>
                    <w:spacing w:line="200" w:lineRule="exact"/>
                  </w:pPr>
                </w:p>
                <w:p w14:paraId="641B5DFA" w14:textId="77777777" w:rsidR="002F288A" w:rsidRDefault="002F288A">
                  <w:pPr>
                    <w:spacing w:line="200" w:lineRule="exact"/>
                  </w:pPr>
                </w:p>
                <w:p w14:paraId="08F13EE7" w14:textId="77777777" w:rsidR="002F288A" w:rsidRDefault="002F288A">
                  <w:pPr>
                    <w:spacing w:line="200" w:lineRule="exact"/>
                  </w:pPr>
                </w:p>
                <w:p w14:paraId="2A06D9CB" w14:textId="77777777" w:rsidR="002F288A" w:rsidRDefault="002F288A">
                  <w:pPr>
                    <w:spacing w:line="200" w:lineRule="exact"/>
                  </w:pPr>
                </w:p>
                <w:p w14:paraId="63DE0B39" w14:textId="77777777" w:rsidR="002F288A" w:rsidRDefault="002F288A">
                  <w:pPr>
                    <w:spacing w:line="200" w:lineRule="exact"/>
                  </w:pPr>
                </w:p>
                <w:p w14:paraId="586178AD" w14:textId="77777777" w:rsidR="002F288A" w:rsidRDefault="002F288A">
                  <w:pPr>
                    <w:spacing w:line="200" w:lineRule="exact"/>
                  </w:pPr>
                </w:p>
                <w:p w14:paraId="2E5F5F10" w14:textId="77777777" w:rsidR="002F288A" w:rsidRDefault="002F288A">
                  <w:pPr>
                    <w:spacing w:line="200" w:lineRule="exact"/>
                  </w:pPr>
                </w:p>
                <w:p w14:paraId="1BCEB6F7" w14:textId="77777777" w:rsidR="002F288A" w:rsidRDefault="002F288A">
                  <w:pPr>
                    <w:spacing w:line="200" w:lineRule="exact"/>
                  </w:pPr>
                </w:p>
                <w:p w14:paraId="644DE683" w14:textId="77777777" w:rsidR="002F288A" w:rsidRDefault="002F288A">
                  <w:pPr>
                    <w:spacing w:line="200" w:lineRule="exact"/>
                  </w:pPr>
                </w:p>
                <w:p w14:paraId="1B91260E" w14:textId="77777777" w:rsidR="002F288A" w:rsidRDefault="002F288A">
                  <w:pPr>
                    <w:spacing w:line="200" w:lineRule="exact"/>
                  </w:pPr>
                </w:p>
                <w:p w14:paraId="2A6DA13B" w14:textId="77777777" w:rsidR="002F288A" w:rsidRDefault="002F288A">
                  <w:pPr>
                    <w:spacing w:line="200" w:lineRule="exact"/>
                  </w:pPr>
                </w:p>
                <w:p w14:paraId="4ACF2C79" w14:textId="77777777" w:rsidR="002F288A" w:rsidRDefault="002F288A">
                  <w:pPr>
                    <w:spacing w:line="200" w:lineRule="exact"/>
                  </w:pPr>
                </w:p>
                <w:p w14:paraId="08EA0836" w14:textId="77777777" w:rsidR="002F288A" w:rsidRDefault="002F288A">
                  <w:pPr>
                    <w:spacing w:line="200" w:lineRule="exact"/>
                  </w:pPr>
                </w:p>
                <w:p w14:paraId="1549A276" w14:textId="77777777" w:rsidR="002F288A" w:rsidRDefault="002F288A">
                  <w:pPr>
                    <w:spacing w:line="200" w:lineRule="exact"/>
                  </w:pPr>
                </w:p>
                <w:p w14:paraId="44EA4E1A" w14:textId="77777777" w:rsidR="002F288A" w:rsidRDefault="002F288A">
                  <w:pPr>
                    <w:spacing w:line="200" w:lineRule="exact"/>
                  </w:pPr>
                </w:p>
                <w:p w14:paraId="6BC30EFD" w14:textId="77777777" w:rsidR="002F288A" w:rsidRDefault="002F288A">
                  <w:pPr>
                    <w:spacing w:line="200" w:lineRule="exact"/>
                  </w:pPr>
                </w:p>
                <w:p w14:paraId="3522EE0E" w14:textId="77777777" w:rsidR="002F288A" w:rsidRDefault="002F288A">
                  <w:pPr>
                    <w:spacing w:line="200" w:lineRule="exact"/>
                  </w:pPr>
                </w:p>
                <w:p w14:paraId="18136987" w14:textId="77777777" w:rsidR="002F288A" w:rsidRDefault="002F288A">
                  <w:pPr>
                    <w:spacing w:line="200" w:lineRule="exact"/>
                  </w:pPr>
                </w:p>
                <w:p w14:paraId="3BC41CBC" w14:textId="77777777" w:rsidR="002F288A" w:rsidRDefault="002F288A">
                  <w:pPr>
                    <w:spacing w:line="200" w:lineRule="exact"/>
                  </w:pPr>
                </w:p>
                <w:p w14:paraId="6D8F3714" w14:textId="77777777" w:rsidR="002F288A" w:rsidRDefault="002F288A">
                  <w:pPr>
                    <w:spacing w:line="200" w:lineRule="exact"/>
                  </w:pPr>
                </w:p>
                <w:p w14:paraId="2A40F1DA" w14:textId="77777777" w:rsidR="002F288A" w:rsidRDefault="00AF01C5">
                  <w:pPr>
                    <w:spacing w:line="160" w:lineRule="exact"/>
                    <w:ind w:right="947"/>
                    <w:jc w:val="right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235296"/>
                      <w:position w:val="-3"/>
                      <w:sz w:val="18"/>
                      <w:szCs w:val="18"/>
                    </w:rPr>
                    <w:t xml:space="preserve">| </w:t>
                  </w:r>
                  <w:r>
                    <w:rPr>
                      <w:rFonts w:ascii="Century Gothic" w:eastAsia="Century Gothic" w:hAnsi="Century Gothic" w:cs="Century Gothic"/>
                      <w:color w:val="235296"/>
                      <w:spacing w:val="10"/>
                      <w:position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235296"/>
                      <w:w w:val="103"/>
                      <w:position w:val="-3"/>
                      <w:sz w:val="18"/>
                      <w:szCs w:val="18"/>
                    </w:rPr>
                    <w:t>2</w:t>
                  </w:r>
                </w:p>
                <w:p w14:paraId="188B0E24" w14:textId="77777777" w:rsidR="002F288A" w:rsidRDefault="00AF01C5">
                  <w:pPr>
                    <w:spacing w:line="100" w:lineRule="exact"/>
                    <w:ind w:left="745"/>
                    <w:rPr>
                      <w:rFonts w:ascii="Arial" w:eastAsia="Arial" w:hAnsi="Arial" w:cs="Arial"/>
                      <w:sz w:val="13"/>
                      <w:szCs w:val="13"/>
                    </w:rPr>
                  </w:pP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©</w:t>
                  </w:r>
                  <w:r>
                    <w:rPr>
                      <w:rFonts w:ascii="Arial" w:eastAsia="Arial" w:hAnsi="Arial" w:cs="Arial"/>
                      <w:color w:val="817D7E"/>
                      <w:spacing w:val="-5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position w:val="1"/>
                      <w:sz w:val="13"/>
                      <w:szCs w:val="13"/>
                    </w:rPr>
                    <w:t>2014</w:t>
                  </w:r>
                  <w:r>
                    <w:rPr>
                      <w:rFonts w:ascii="Arial" w:eastAsia="Arial" w:hAnsi="Arial" w:cs="Arial"/>
                      <w:color w:val="817D7E"/>
                      <w:spacing w:val="6"/>
                      <w:position w:val="1"/>
                      <w:sz w:val="13"/>
                      <w:szCs w:val="13"/>
                    </w:rPr>
                    <w:t>-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position w:val="1"/>
                      <w:sz w:val="13"/>
                      <w:szCs w:val="13"/>
                    </w:rPr>
                    <w:t>201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7</w:t>
                  </w:r>
                  <w:r>
                    <w:rPr>
                      <w:rFonts w:ascii="Arial" w:eastAsia="Arial" w:hAnsi="Arial" w:cs="Arial"/>
                      <w:color w:val="817D7E"/>
                      <w:spacing w:val="-8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17D7E"/>
                      <w:spacing w:val="3"/>
                      <w:position w:val="1"/>
                      <w:sz w:val="13"/>
                      <w:szCs w:val="13"/>
                    </w:rPr>
                    <w:t>U</w:t>
                  </w:r>
                  <w:r>
                    <w:rPr>
                      <w:rFonts w:ascii="Arial" w:eastAsia="Arial" w:hAnsi="Arial" w:cs="Arial"/>
                      <w:color w:val="817D7E"/>
                      <w:spacing w:val="-6"/>
                      <w:position w:val="1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817D7E"/>
                      <w:spacing w:val="-12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17D7E"/>
                      <w:spacing w:val="-4"/>
                      <w:w w:val="97"/>
                      <w:position w:val="1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w w:val="97"/>
                      <w:position w:val="1"/>
                      <w:sz w:val="13"/>
                      <w:szCs w:val="13"/>
                    </w:rPr>
                    <w:t>n</w:t>
                  </w:r>
                  <w:r>
                    <w:rPr>
                      <w:rFonts w:ascii="Arial" w:eastAsia="Arial" w:hAnsi="Arial" w:cs="Arial"/>
                      <w:color w:val="817D7E"/>
                      <w:w w:val="97"/>
                      <w:position w:val="1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817D7E"/>
                      <w:spacing w:val="-8"/>
                      <w:w w:val="97"/>
                      <w:position w:val="1"/>
                      <w:sz w:val="13"/>
                      <w:szCs w:val="13"/>
                    </w:rPr>
                    <w:t>u</w:t>
                  </w:r>
                  <w:r>
                    <w:rPr>
                      <w:rFonts w:ascii="Arial" w:eastAsia="Arial" w:hAnsi="Arial" w:cs="Arial"/>
                      <w:color w:val="817D7E"/>
                      <w:spacing w:val="5"/>
                      <w:w w:val="97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w w:val="97"/>
                      <w:position w:val="1"/>
                      <w:sz w:val="13"/>
                      <w:szCs w:val="13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817D7E"/>
                      <w:w w:val="97"/>
                      <w:position w:val="1"/>
                      <w:sz w:val="13"/>
                      <w:szCs w:val="13"/>
                    </w:rPr>
                    <w:t>ce</w:t>
                  </w:r>
                  <w:r>
                    <w:rPr>
                      <w:rFonts w:ascii="Arial" w:eastAsia="Arial" w:hAnsi="Arial" w:cs="Arial"/>
                      <w:color w:val="817D7E"/>
                      <w:spacing w:val="-6"/>
                      <w:w w:val="97"/>
                      <w:position w:val="1"/>
                      <w:sz w:val="13"/>
                      <w:szCs w:val="13"/>
                    </w:rPr>
                    <w:t xml:space="preserve"> S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w w:val="97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817D7E"/>
                      <w:spacing w:val="5"/>
                      <w:w w:val="97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817D7E"/>
                      <w:spacing w:val="-16"/>
                      <w:w w:val="97"/>
                      <w:position w:val="1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817D7E"/>
                      <w:spacing w:val="3"/>
                      <w:w w:val="97"/>
                      <w:position w:val="1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817D7E"/>
                      <w:w w:val="97"/>
                      <w:position w:val="1"/>
                      <w:sz w:val="13"/>
                      <w:szCs w:val="13"/>
                    </w:rPr>
                    <w:t>c</w:t>
                  </w:r>
                  <w:r>
                    <w:rPr>
                      <w:rFonts w:ascii="Arial" w:eastAsia="Arial" w:hAnsi="Arial" w:cs="Arial"/>
                      <w:color w:val="817D7E"/>
                      <w:spacing w:val="-8"/>
                      <w:w w:val="97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817D7E"/>
                      <w:w w:val="97"/>
                      <w:position w:val="1"/>
                      <w:sz w:val="13"/>
                      <w:szCs w:val="13"/>
                    </w:rPr>
                    <w:t>s.</w:t>
                  </w:r>
                  <w:r>
                    <w:rPr>
                      <w:rFonts w:ascii="Arial" w:eastAsia="Arial" w:hAnsi="Arial" w:cs="Arial"/>
                      <w:color w:val="817D7E"/>
                      <w:spacing w:val="-2"/>
                      <w:w w:val="97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17D7E"/>
                      <w:spacing w:val="-6"/>
                      <w:position w:val="1"/>
                      <w:sz w:val="13"/>
                      <w:szCs w:val="13"/>
                    </w:rPr>
                    <w:t>A</w:t>
                  </w:r>
                  <w:r>
                    <w:rPr>
                      <w:rFonts w:ascii="Arial" w:eastAsia="Arial" w:hAnsi="Arial" w:cs="Arial"/>
                      <w:color w:val="817D7E"/>
                      <w:spacing w:val="3"/>
                      <w:position w:val="1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l</w:t>
                  </w:r>
                  <w:r>
                    <w:rPr>
                      <w:rFonts w:ascii="Arial" w:eastAsia="Arial" w:hAnsi="Arial" w:cs="Arial"/>
                      <w:color w:val="817D7E"/>
                      <w:spacing w:val="-4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17D7E"/>
                      <w:spacing w:val="5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817D7E"/>
                      <w:spacing w:val="3"/>
                      <w:position w:val="1"/>
                      <w:sz w:val="13"/>
                      <w:szCs w:val="13"/>
                    </w:rPr>
                    <w:t>i</w:t>
                  </w:r>
                  <w:r>
                    <w:rPr>
                      <w:rFonts w:ascii="Arial" w:eastAsia="Arial" w:hAnsi="Arial" w:cs="Arial"/>
                      <w:color w:val="817D7E"/>
                      <w:spacing w:val="8"/>
                      <w:position w:val="1"/>
                      <w:sz w:val="13"/>
                      <w:szCs w:val="13"/>
                    </w:rPr>
                    <w:t>g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position w:val="1"/>
                      <w:sz w:val="13"/>
                      <w:szCs w:val="13"/>
                    </w:rPr>
                    <w:t>h</w:t>
                  </w:r>
                  <w:r>
                    <w:rPr>
                      <w:rFonts w:ascii="Arial" w:eastAsia="Arial" w:hAnsi="Arial" w:cs="Arial"/>
                      <w:color w:val="817D7E"/>
                      <w:spacing w:val="-4"/>
                      <w:position w:val="1"/>
                      <w:sz w:val="13"/>
                      <w:szCs w:val="13"/>
                    </w:rPr>
                    <w:t>t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817D7E"/>
                      <w:spacing w:val="-10"/>
                      <w:position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817D7E"/>
                      <w:spacing w:val="5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s</w:t>
                  </w:r>
                  <w:r>
                    <w:rPr>
                      <w:rFonts w:ascii="Arial" w:eastAsia="Arial" w:hAnsi="Arial" w:cs="Arial"/>
                      <w:color w:val="817D7E"/>
                      <w:spacing w:val="-8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817D7E"/>
                      <w:spacing w:val="5"/>
                      <w:position w:val="1"/>
                      <w:sz w:val="13"/>
                      <w:szCs w:val="13"/>
                    </w:rPr>
                    <w:t>r</w:t>
                  </w:r>
                  <w:r>
                    <w:rPr>
                      <w:rFonts w:ascii="Arial" w:eastAsia="Arial" w:hAnsi="Arial" w:cs="Arial"/>
                      <w:color w:val="817D7E"/>
                      <w:spacing w:val="-16"/>
                      <w:position w:val="1"/>
                      <w:sz w:val="13"/>
                      <w:szCs w:val="13"/>
                    </w:rPr>
                    <w:t>v</w:t>
                  </w:r>
                  <w:r>
                    <w:rPr>
                      <w:rFonts w:ascii="Arial" w:eastAsia="Arial" w:hAnsi="Arial" w:cs="Arial"/>
                      <w:color w:val="817D7E"/>
                      <w:spacing w:val="-7"/>
                      <w:position w:val="1"/>
                      <w:sz w:val="13"/>
                      <w:szCs w:val="13"/>
                    </w:rPr>
                    <w:t>e</w:t>
                  </w:r>
                  <w:r>
                    <w:rPr>
                      <w:rFonts w:ascii="Arial" w:eastAsia="Arial" w:hAnsi="Arial" w:cs="Arial"/>
                      <w:color w:val="817D7E"/>
                      <w:position w:val="1"/>
                      <w:sz w:val="13"/>
                      <w:szCs w:val="13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b/>
          <w:color w:val="FFFFFF"/>
          <w:sz w:val="56"/>
          <w:szCs w:val="56"/>
        </w:rPr>
        <w:t>H</w:t>
      </w:r>
      <w:r>
        <w:rPr>
          <w:rFonts w:ascii="Calibri" w:eastAsia="Calibri" w:hAnsi="Calibri" w:cs="Calibri"/>
          <w:b/>
          <w:color w:val="FFFFFF"/>
          <w:spacing w:val="3"/>
          <w:sz w:val="56"/>
          <w:szCs w:val="56"/>
        </w:rPr>
        <w:t>O</w:t>
      </w:r>
      <w:r>
        <w:rPr>
          <w:rFonts w:ascii="Calibri" w:eastAsia="Calibri" w:hAnsi="Calibri" w:cs="Calibri"/>
          <w:b/>
          <w:color w:val="FFFFFF"/>
          <w:spacing w:val="6"/>
          <w:sz w:val="56"/>
          <w:szCs w:val="56"/>
        </w:rPr>
        <w:t>M</w:t>
      </w:r>
      <w:r>
        <w:rPr>
          <w:rFonts w:ascii="Calibri" w:eastAsia="Calibri" w:hAnsi="Calibri" w:cs="Calibri"/>
          <w:b/>
          <w:color w:val="FFFFFF"/>
          <w:sz w:val="56"/>
          <w:szCs w:val="56"/>
        </w:rPr>
        <w:t>E</w:t>
      </w:r>
      <w:r>
        <w:rPr>
          <w:rFonts w:ascii="Calibri" w:eastAsia="Calibri" w:hAnsi="Calibri" w:cs="Calibri"/>
          <w:b/>
          <w:color w:val="FFFFFF"/>
          <w:spacing w:val="-16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5"/>
          <w:sz w:val="56"/>
          <w:szCs w:val="56"/>
        </w:rPr>
        <w:t>I</w:t>
      </w:r>
      <w:r>
        <w:rPr>
          <w:rFonts w:ascii="Calibri" w:eastAsia="Calibri" w:hAnsi="Calibri" w:cs="Calibri"/>
          <w:b/>
          <w:color w:val="FFFFFF"/>
          <w:sz w:val="56"/>
          <w:szCs w:val="56"/>
        </w:rPr>
        <w:t>N</w:t>
      </w:r>
      <w:r>
        <w:rPr>
          <w:rFonts w:ascii="Calibri" w:eastAsia="Calibri" w:hAnsi="Calibri" w:cs="Calibri"/>
          <w:b/>
          <w:color w:val="FFFFFF"/>
          <w:spacing w:val="3"/>
          <w:sz w:val="56"/>
          <w:szCs w:val="56"/>
        </w:rPr>
        <w:t>V</w:t>
      </w:r>
      <w:r>
        <w:rPr>
          <w:rFonts w:ascii="Calibri" w:eastAsia="Calibri" w:hAnsi="Calibri" w:cs="Calibri"/>
          <w:b/>
          <w:color w:val="FFFFFF"/>
          <w:spacing w:val="-2"/>
          <w:sz w:val="56"/>
          <w:szCs w:val="56"/>
        </w:rPr>
        <w:t>E</w:t>
      </w:r>
      <w:r>
        <w:rPr>
          <w:rFonts w:ascii="Calibri" w:eastAsia="Calibri" w:hAnsi="Calibri" w:cs="Calibri"/>
          <w:b/>
          <w:color w:val="FFFFFF"/>
          <w:sz w:val="56"/>
          <w:szCs w:val="56"/>
        </w:rPr>
        <w:t>N</w:t>
      </w:r>
      <w:r>
        <w:rPr>
          <w:rFonts w:ascii="Calibri" w:eastAsia="Calibri" w:hAnsi="Calibri" w:cs="Calibri"/>
          <w:b/>
          <w:color w:val="FFFFFF"/>
          <w:spacing w:val="-23"/>
          <w:sz w:val="56"/>
          <w:szCs w:val="56"/>
        </w:rPr>
        <w:t>T</w:t>
      </w:r>
      <w:r>
        <w:rPr>
          <w:rFonts w:ascii="Calibri" w:eastAsia="Calibri" w:hAnsi="Calibri" w:cs="Calibri"/>
          <w:b/>
          <w:color w:val="FFFFFF"/>
          <w:spacing w:val="4"/>
          <w:sz w:val="56"/>
          <w:szCs w:val="56"/>
        </w:rPr>
        <w:t>O</w:t>
      </w:r>
      <w:r>
        <w:rPr>
          <w:rFonts w:ascii="Calibri" w:eastAsia="Calibri" w:hAnsi="Calibri" w:cs="Calibri"/>
          <w:b/>
          <w:color w:val="FFFFFF"/>
          <w:spacing w:val="-11"/>
          <w:sz w:val="56"/>
          <w:szCs w:val="56"/>
        </w:rPr>
        <w:t>R</w:t>
      </w:r>
      <w:r>
        <w:rPr>
          <w:rFonts w:ascii="Calibri" w:eastAsia="Calibri" w:hAnsi="Calibri" w:cs="Calibri"/>
          <w:b/>
          <w:color w:val="FFFFFF"/>
          <w:sz w:val="56"/>
          <w:szCs w:val="56"/>
        </w:rPr>
        <w:t>Y</w:t>
      </w:r>
      <w:r>
        <w:rPr>
          <w:rFonts w:ascii="Calibri" w:eastAsia="Calibri" w:hAnsi="Calibri" w:cs="Calibri"/>
          <w:b/>
          <w:color w:val="FFFFFF"/>
          <w:spacing w:val="14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color w:val="FFFFFF"/>
          <w:spacing w:val="7"/>
          <w:sz w:val="56"/>
          <w:szCs w:val="56"/>
        </w:rPr>
        <w:t>C</w:t>
      </w:r>
      <w:r>
        <w:rPr>
          <w:rFonts w:ascii="Calibri" w:eastAsia="Calibri" w:hAnsi="Calibri" w:cs="Calibri"/>
          <w:b/>
          <w:color w:val="FFFFFF"/>
          <w:sz w:val="56"/>
          <w:szCs w:val="56"/>
        </w:rPr>
        <w:t>H</w:t>
      </w:r>
      <w:r>
        <w:rPr>
          <w:rFonts w:ascii="Calibri" w:eastAsia="Calibri" w:hAnsi="Calibri" w:cs="Calibri"/>
          <w:b/>
          <w:color w:val="FFFFFF"/>
          <w:spacing w:val="-19"/>
          <w:sz w:val="56"/>
          <w:szCs w:val="56"/>
        </w:rPr>
        <w:t>E</w:t>
      </w:r>
      <w:r>
        <w:rPr>
          <w:rFonts w:ascii="Calibri" w:eastAsia="Calibri" w:hAnsi="Calibri" w:cs="Calibri"/>
          <w:b/>
          <w:color w:val="FFFFFF"/>
          <w:spacing w:val="7"/>
          <w:sz w:val="56"/>
          <w:szCs w:val="56"/>
        </w:rPr>
        <w:t>C</w:t>
      </w:r>
      <w:r>
        <w:rPr>
          <w:rFonts w:ascii="Calibri" w:eastAsia="Calibri" w:hAnsi="Calibri" w:cs="Calibri"/>
          <w:b/>
          <w:color w:val="FFFFFF"/>
          <w:spacing w:val="-2"/>
          <w:sz w:val="56"/>
          <w:szCs w:val="56"/>
        </w:rPr>
        <w:t>K</w:t>
      </w:r>
      <w:r>
        <w:rPr>
          <w:rFonts w:ascii="Calibri" w:eastAsia="Calibri" w:hAnsi="Calibri" w:cs="Calibri"/>
          <w:b/>
          <w:color w:val="FFFFFF"/>
          <w:spacing w:val="2"/>
          <w:sz w:val="56"/>
          <w:szCs w:val="56"/>
        </w:rPr>
        <w:t>L</w:t>
      </w:r>
      <w:r>
        <w:rPr>
          <w:rFonts w:ascii="Calibri" w:eastAsia="Calibri" w:hAnsi="Calibri" w:cs="Calibri"/>
          <w:b/>
          <w:color w:val="FFFFFF"/>
          <w:spacing w:val="-5"/>
          <w:sz w:val="56"/>
          <w:szCs w:val="56"/>
        </w:rPr>
        <w:t>I</w:t>
      </w:r>
      <w:r>
        <w:rPr>
          <w:rFonts w:ascii="Calibri" w:eastAsia="Calibri" w:hAnsi="Calibri" w:cs="Calibri"/>
          <w:b/>
          <w:color w:val="FFFFFF"/>
          <w:spacing w:val="6"/>
          <w:sz w:val="56"/>
          <w:szCs w:val="56"/>
        </w:rPr>
        <w:t>S</w:t>
      </w:r>
      <w:r>
        <w:rPr>
          <w:rFonts w:ascii="Calibri" w:eastAsia="Calibri" w:hAnsi="Calibri" w:cs="Calibri"/>
          <w:b/>
          <w:color w:val="FFFFFF"/>
          <w:sz w:val="56"/>
          <w:szCs w:val="56"/>
        </w:rPr>
        <w:t>T</w:t>
      </w:r>
    </w:p>
    <w:sectPr w:rsidR="002F288A">
      <w:pgSz w:w="14400" w:h="10800" w:orient="landscape"/>
      <w:pgMar w:top="980" w:right="2060" w:bottom="28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2EB7"/>
    <w:multiLevelType w:val="multilevel"/>
    <w:tmpl w:val="B3BEF1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8A"/>
    <w:rsid w:val="002F288A"/>
    <w:rsid w:val="00A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6313E7DC"/>
  <w15:docId w15:val="{57EE770C-D06B-423B-8128-9114C6C8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Theresa Melson</cp:lastModifiedBy>
  <cp:revision>2</cp:revision>
  <dcterms:created xsi:type="dcterms:W3CDTF">2021-02-18T15:21:00Z</dcterms:created>
  <dcterms:modified xsi:type="dcterms:W3CDTF">2021-02-18T15:21:00Z</dcterms:modified>
</cp:coreProperties>
</file>